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9162C" w14:textId="77777777" w:rsidR="00E435C6" w:rsidRPr="00BA5B4E" w:rsidRDefault="00E435C6" w:rsidP="00E435C6">
      <w:pPr>
        <w:jc w:val="both"/>
        <w:rPr>
          <w:sz w:val="24"/>
          <w:szCs w:val="24"/>
        </w:rPr>
      </w:pPr>
    </w:p>
    <w:p w14:paraId="4B145706" w14:textId="77777777" w:rsidR="00E435C6" w:rsidRPr="00BA5B4E" w:rsidRDefault="00E435C6" w:rsidP="00E43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w w:val="150"/>
          <w:sz w:val="28"/>
        </w:rPr>
      </w:pPr>
      <w:r w:rsidRPr="00BA5B4E">
        <w:rPr>
          <w:w w:val="150"/>
          <w:sz w:val="28"/>
        </w:rPr>
        <w:t xml:space="preserve">DOMANDA DI CONCESSIONE IN USO </w:t>
      </w:r>
      <w:r w:rsidRPr="00BA5B4E">
        <w:rPr>
          <w:bCs/>
          <w:w w:val="150"/>
          <w:sz w:val="28"/>
        </w:rPr>
        <w:t>AREA ATTREZZATA “LE FONTANELE”</w:t>
      </w:r>
    </w:p>
    <w:p w14:paraId="665B4E21" w14:textId="77777777" w:rsidR="00BA5B4E" w:rsidRPr="00BA5B4E" w:rsidRDefault="00BA5B4E" w:rsidP="00BA5B4E">
      <w:pPr>
        <w:pStyle w:val="Nessunaspaziatura"/>
        <w:spacing w:before="120"/>
        <w:jc w:val="both"/>
        <w:rPr>
          <w:rFonts w:ascii="Times New Roman" w:hAnsi="Times New Roman" w:cs="Times New Roman"/>
          <w:sz w:val="14"/>
          <w:szCs w:val="14"/>
        </w:rPr>
      </w:pPr>
    </w:p>
    <w:p w14:paraId="5C5D219D" w14:textId="77777777" w:rsidR="00EB3F08" w:rsidRPr="00EB3F08" w:rsidRDefault="00EB3F08" w:rsidP="00EB3F0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BDF593A" w14:textId="77777777" w:rsidR="00EB3F08" w:rsidRPr="000F0AEE" w:rsidRDefault="00EB3F08" w:rsidP="00EB3F0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F0AEE">
        <w:rPr>
          <w:sz w:val="24"/>
          <w:szCs w:val="24"/>
        </w:rPr>
        <w:t xml:space="preserve">Il/la sottoscritto/a ________________________ nato/a </w:t>
      </w:r>
      <w:proofErr w:type="spellStart"/>
      <w:r w:rsidRPr="000F0AEE">
        <w:rPr>
          <w:sz w:val="24"/>
          <w:szCs w:val="24"/>
        </w:rPr>
        <w:t>a</w:t>
      </w:r>
      <w:proofErr w:type="spellEnd"/>
      <w:r w:rsidRPr="000F0AEE">
        <w:rPr>
          <w:sz w:val="24"/>
          <w:szCs w:val="24"/>
        </w:rPr>
        <w:t xml:space="preserve"> __________________ il _____________ residente a ________________________ in via ______________________________________ n. __________</w:t>
      </w:r>
    </w:p>
    <w:p w14:paraId="426EF411" w14:textId="77777777" w:rsidR="00EB3F08" w:rsidRPr="000F0AEE" w:rsidRDefault="00EB3F08" w:rsidP="00EB3F0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95FC87" w14:textId="77777777" w:rsidR="00EB3F08" w:rsidRPr="000F0AEE" w:rsidRDefault="00EB3F08" w:rsidP="00EB3F08">
      <w:pPr>
        <w:pStyle w:val="Nessunaspaziatura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F0AEE">
        <w:rPr>
          <w:rFonts w:ascii="Times New Roman" w:hAnsi="Times New Roman"/>
          <w:sz w:val="24"/>
          <w:szCs w:val="24"/>
        </w:rPr>
        <w:t>a titolo personale - recapito telefonico ______________</w:t>
      </w:r>
      <w:proofErr w:type="spellStart"/>
      <w:r w:rsidRPr="000F0AEE">
        <w:rPr>
          <w:rFonts w:ascii="Times New Roman" w:hAnsi="Times New Roman"/>
          <w:sz w:val="24"/>
          <w:szCs w:val="24"/>
        </w:rPr>
        <w:t>e.mail</w:t>
      </w:r>
      <w:proofErr w:type="spellEnd"/>
      <w:r w:rsidRPr="000F0AEE">
        <w:rPr>
          <w:rFonts w:ascii="Times New Roman" w:hAnsi="Times New Roman"/>
          <w:sz w:val="24"/>
          <w:szCs w:val="24"/>
        </w:rPr>
        <w:t>____________________;</w:t>
      </w:r>
    </w:p>
    <w:p w14:paraId="5605A467" w14:textId="77777777" w:rsidR="00EB3F08" w:rsidRPr="000F0AEE" w:rsidRDefault="00EB3F08" w:rsidP="00EB3F08">
      <w:pPr>
        <w:pStyle w:val="Nessunaspaziatura"/>
        <w:ind w:left="426"/>
        <w:jc w:val="both"/>
        <w:rPr>
          <w:rFonts w:ascii="Times New Roman" w:hAnsi="Times New Roman"/>
          <w:sz w:val="24"/>
          <w:szCs w:val="24"/>
        </w:rPr>
      </w:pPr>
    </w:p>
    <w:p w14:paraId="3180E9B2" w14:textId="77777777" w:rsidR="00EB3F08" w:rsidRPr="000F0AEE" w:rsidRDefault="00EB3F08" w:rsidP="00EB3F08">
      <w:pPr>
        <w:pStyle w:val="Nessunaspaziatura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F0AEE">
        <w:rPr>
          <w:rFonts w:ascii="Times New Roman" w:hAnsi="Times New Roman"/>
          <w:sz w:val="24"/>
          <w:szCs w:val="24"/>
        </w:rPr>
        <w:t xml:space="preserve">per conto di ( associazione, ente, società – barrare caso specifico) la cui denominazione è: _______________________________________________________________ Partita IVA / Codice Fiscale _____________________________con sede a ___________________________ in via ________________________recapito </w:t>
      </w:r>
      <w:proofErr w:type="spellStart"/>
      <w:r w:rsidRPr="000F0AEE">
        <w:rPr>
          <w:rFonts w:ascii="Times New Roman" w:hAnsi="Times New Roman"/>
          <w:sz w:val="24"/>
          <w:szCs w:val="24"/>
        </w:rPr>
        <w:t>telefonico_______________e</w:t>
      </w:r>
      <w:proofErr w:type="spellEnd"/>
      <w:r w:rsidRPr="000F0AEE">
        <w:rPr>
          <w:rFonts w:ascii="Times New Roman" w:hAnsi="Times New Roman"/>
          <w:sz w:val="24"/>
          <w:szCs w:val="24"/>
        </w:rPr>
        <w:t xml:space="preserve"> mail ____________ </w:t>
      </w:r>
    </w:p>
    <w:p w14:paraId="3477F0BA" w14:textId="77777777" w:rsidR="00BA5B4E" w:rsidRPr="000F0AEE" w:rsidRDefault="00BA5B4E" w:rsidP="00E435C6">
      <w:pPr>
        <w:jc w:val="center"/>
        <w:rPr>
          <w:sz w:val="24"/>
          <w:szCs w:val="24"/>
        </w:rPr>
      </w:pPr>
    </w:p>
    <w:p w14:paraId="785AE12A" w14:textId="77777777" w:rsidR="00BA5B4E" w:rsidRPr="000F0AEE" w:rsidRDefault="00BA5B4E" w:rsidP="00BA5B4E">
      <w:pPr>
        <w:jc w:val="center"/>
        <w:rPr>
          <w:sz w:val="24"/>
          <w:szCs w:val="24"/>
        </w:rPr>
      </w:pPr>
      <w:r w:rsidRPr="000F0AEE">
        <w:rPr>
          <w:sz w:val="24"/>
          <w:szCs w:val="24"/>
        </w:rPr>
        <w:t>chiede</w:t>
      </w:r>
    </w:p>
    <w:p w14:paraId="517D010B" w14:textId="77777777" w:rsidR="00E435C6" w:rsidRPr="000F0AEE" w:rsidRDefault="00E435C6" w:rsidP="00E435C6">
      <w:pPr>
        <w:jc w:val="center"/>
        <w:rPr>
          <w:sz w:val="24"/>
          <w:szCs w:val="24"/>
        </w:rPr>
      </w:pPr>
    </w:p>
    <w:p w14:paraId="439DD558" w14:textId="77777777" w:rsidR="00E435C6" w:rsidRPr="000F0AEE" w:rsidRDefault="00E435C6" w:rsidP="00E435C6">
      <w:pPr>
        <w:jc w:val="both"/>
        <w:rPr>
          <w:sz w:val="24"/>
          <w:szCs w:val="24"/>
        </w:rPr>
      </w:pPr>
      <w:r w:rsidRPr="000F0AEE">
        <w:rPr>
          <w:sz w:val="24"/>
          <w:szCs w:val="24"/>
        </w:rPr>
        <w:t>La concessione in uso dell’area attrezzata denominata “LE FONTANELE</w:t>
      </w:r>
      <w:r w:rsidRPr="000F0AEE">
        <w:rPr>
          <w:bCs/>
          <w:sz w:val="24"/>
          <w:szCs w:val="24"/>
        </w:rPr>
        <w:t xml:space="preserve">” in </w:t>
      </w:r>
      <w:r w:rsidR="00BA5B4E" w:rsidRPr="000F0AEE">
        <w:rPr>
          <w:bCs/>
          <w:sz w:val="24"/>
          <w:szCs w:val="24"/>
        </w:rPr>
        <w:t>CC</w:t>
      </w:r>
      <w:r w:rsidRPr="000F0AEE">
        <w:rPr>
          <w:bCs/>
          <w:sz w:val="24"/>
          <w:szCs w:val="24"/>
        </w:rPr>
        <w:t xml:space="preserve"> Malosco, </w:t>
      </w:r>
      <w:r w:rsidRPr="000F0AEE">
        <w:rPr>
          <w:sz w:val="24"/>
          <w:szCs w:val="24"/>
        </w:rPr>
        <w:t>per il seguente utilizzo:</w:t>
      </w:r>
    </w:p>
    <w:p w14:paraId="190E5C59" w14:textId="77777777" w:rsidR="00E435C6" w:rsidRPr="000F0AEE" w:rsidRDefault="00E435C6" w:rsidP="00E435C6">
      <w:pPr>
        <w:jc w:val="both"/>
        <w:rPr>
          <w:sz w:val="24"/>
          <w:szCs w:val="24"/>
        </w:rPr>
      </w:pPr>
      <w:r w:rsidRPr="000F0AEE">
        <w:rPr>
          <w:sz w:val="24"/>
          <w:szCs w:val="24"/>
        </w:rPr>
        <w:t xml:space="preserve"> _ _ _ _ _ _ _ _ _ _ _ _ _ _ _ _ _ _ _ _ _ _ _ _ _ _ _ _ _ _ _ _ _ _ _ _ _ _ _ _ _ _ _ _ _ _ _ _ _ _ _ _ _ _ _ _ _ _ _ </w:t>
      </w:r>
    </w:p>
    <w:p w14:paraId="56F991D4" w14:textId="77777777" w:rsidR="00BA5B4E" w:rsidRPr="000F0AEE" w:rsidRDefault="00BA5B4E" w:rsidP="00E435C6">
      <w:pPr>
        <w:jc w:val="both"/>
        <w:rPr>
          <w:sz w:val="24"/>
          <w:szCs w:val="24"/>
        </w:rPr>
      </w:pPr>
    </w:p>
    <w:p w14:paraId="3F5C6781" w14:textId="77777777" w:rsidR="00E435C6" w:rsidRPr="000F0AEE" w:rsidRDefault="00E435C6" w:rsidP="00E435C6">
      <w:pPr>
        <w:numPr>
          <w:ilvl w:val="0"/>
          <w:numId w:val="20"/>
        </w:numPr>
        <w:jc w:val="both"/>
        <w:rPr>
          <w:sz w:val="24"/>
          <w:szCs w:val="24"/>
        </w:rPr>
      </w:pPr>
      <w:r w:rsidRPr="000F0AEE">
        <w:rPr>
          <w:sz w:val="24"/>
          <w:szCs w:val="24"/>
        </w:rPr>
        <w:t>Il giorno ___/___/_______ con orario dalle ore ________ alle ore _______;</w:t>
      </w:r>
    </w:p>
    <w:p w14:paraId="56FB9282" w14:textId="77777777" w:rsidR="00BA5B4E" w:rsidRPr="000F0AEE" w:rsidRDefault="00BA5B4E" w:rsidP="00BA5B4E">
      <w:pPr>
        <w:ind w:left="360"/>
        <w:jc w:val="both"/>
        <w:rPr>
          <w:sz w:val="24"/>
          <w:szCs w:val="24"/>
        </w:rPr>
      </w:pPr>
    </w:p>
    <w:p w14:paraId="0C306C7B" w14:textId="77777777" w:rsidR="00E435C6" w:rsidRPr="000F0AEE" w:rsidRDefault="00E435C6" w:rsidP="00E435C6">
      <w:pPr>
        <w:numPr>
          <w:ilvl w:val="0"/>
          <w:numId w:val="20"/>
        </w:numPr>
        <w:jc w:val="both"/>
        <w:rPr>
          <w:sz w:val="24"/>
          <w:szCs w:val="24"/>
        </w:rPr>
      </w:pPr>
      <w:r w:rsidRPr="000F0AEE">
        <w:rPr>
          <w:sz w:val="24"/>
          <w:szCs w:val="24"/>
        </w:rPr>
        <w:t>per il periodo dal ____/____/_______ al ____/____/_______, per un totale di giorni: ____.</w:t>
      </w:r>
    </w:p>
    <w:p w14:paraId="38BE69B3" w14:textId="77777777" w:rsidR="00E435C6" w:rsidRPr="000F0AEE" w:rsidRDefault="00E435C6" w:rsidP="00E435C6">
      <w:pPr>
        <w:jc w:val="both"/>
        <w:rPr>
          <w:sz w:val="24"/>
          <w:szCs w:val="24"/>
        </w:rPr>
      </w:pPr>
    </w:p>
    <w:p w14:paraId="7BE9C8A6" w14:textId="77777777" w:rsidR="00E435C6" w:rsidRPr="000F0AEE" w:rsidRDefault="00E435C6" w:rsidP="00E435C6">
      <w:pPr>
        <w:jc w:val="center"/>
        <w:rPr>
          <w:sz w:val="24"/>
          <w:szCs w:val="24"/>
        </w:rPr>
      </w:pPr>
      <w:r w:rsidRPr="000F0AEE">
        <w:rPr>
          <w:sz w:val="24"/>
          <w:szCs w:val="24"/>
        </w:rPr>
        <w:t>dichiar</w:t>
      </w:r>
      <w:r w:rsidR="00BA5B4E" w:rsidRPr="000F0AEE">
        <w:rPr>
          <w:sz w:val="24"/>
          <w:szCs w:val="24"/>
        </w:rPr>
        <w:t>a</w:t>
      </w:r>
    </w:p>
    <w:p w14:paraId="52C3733A" w14:textId="77777777" w:rsidR="00E435C6" w:rsidRPr="000F0AEE" w:rsidRDefault="00E435C6" w:rsidP="00E435C6">
      <w:pPr>
        <w:jc w:val="center"/>
        <w:rPr>
          <w:sz w:val="24"/>
          <w:szCs w:val="24"/>
        </w:rPr>
      </w:pPr>
    </w:p>
    <w:p w14:paraId="2F2859B4" w14:textId="77777777" w:rsidR="00E435C6" w:rsidRPr="000F0AEE" w:rsidRDefault="00E435C6" w:rsidP="00BA5B4E">
      <w:pPr>
        <w:numPr>
          <w:ilvl w:val="0"/>
          <w:numId w:val="18"/>
        </w:numPr>
        <w:jc w:val="both"/>
        <w:rPr>
          <w:sz w:val="24"/>
          <w:szCs w:val="24"/>
        </w:rPr>
      </w:pPr>
      <w:r w:rsidRPr="000F0AEE">
        <w:rPr>
          <w:sz w:val="24"/>
          <w:szCs w:val="24"/>
        </w:rPr>
        <w:t>Di essere il responsabile ai fini della presente domanda;</w:t>
      </w:r>
    </w:p>
    <w:p w14:paraId="3A061BDE" w14:textId="77777777" w:rsidR="00BA5B4E" w:rsidRPr="000F0AEE" w:rsidRDefault="00BA5B4E" w:rsidP="00BA5B4E">
      <w:pPr>
        <w:ind w:left="360"/>
        <w:jc w:val="both"/>
        <w:rPr>
          <w:sz w:val="24"/>
          <w:szCs w:val="24"/>
        </w:rPr>
      </w:pPr>
    </w:p>
    <w:p w14:paraId="1767E672" w14:textId="77777777" w:rsidR="00E435C6" w:rsidRPr="000F0AEE" w:rsidRDefault="00E435C6" w:rsidP="00BA5B4E">
      <w:pPr>
        <w:numPr>
          <w:ilvl w:val="0"/>
          <w:numId w:val="18"/>
        </w:numPr>
        <w:jc w:val="both"/>
        <w:rPr>
          <w:sz w:val="24"/>
          <w:szCs w:val="24"/>
        </w:rPr>
      </w:pPr>
      <w:r w:rsidRPr="000F0AEE">
        <w:rPr>
          <w:sz w:val="24"/>
          <w:szCs w:val="24"/>
        </w:rPr>
        <w:t>Di assumer</w:t>
      </w:r>
      <w:r w:rsidR="00BA5B4E" w:rsidRPr="000F0AEE">
        <w:rPr>
          <w:sz w:val="24"/>
          <w:szCs w:val="24"/>
        </w:rPr>
        <w:t>s</w:t>
      </w:r>
      <w:r w:rsidRPr="000F0AEE">
        <w:rPr>
          <w:sz w:val="24"/>
          <w:szCs w:val="24"/>
        </w:rPr>
        <w:t>i fin d’ora ogni responsabilità civile e patrimoniale per eventuali danni che, in conseguenza dell’uso concesso, possano derivare a persone o cose, esonerando l’ente proprietario da ogni e qualsiasi responsabilità per i danni arrecati o subiti;</w:t>
      </w:r>
    </w:p>
    <w:p w14:paraId="0800723E" w14:textId="77777777" w:rsidR="00BA5B4E" w:rsidRPr="000F0AEE" w:rsidRDefault="00BA5B4E" w:rsidP="00BA5B4E">
      <w:pPr>
        <w:pStyle w:val="Paragrafoelenco"/>
        <w:rPr>
          <w:sz w:val="24"/>
          <w:szCs w:val="24"/>
        </w:rPr>
      </w:pPr>
    </w:p>
    <w:p w14:paraId="142B6B4D" w14:textId="13A0A18F" w:rsidR="00E435C6" w:rsidRPr="000F0AEE" w:rsidRDefault="00E435C6" w:rsidP="00BA5B4E">
      <w:pPr>
        <w:numPr>
          <w:ilvl w:val="0"/>
          <w:numId w:val="19"/>
        </w:numPr>
        <w:jc w:val="both"/>
        <w:rPr>
          <w:sz w:val="24"/>
          <w:szCs w:val="24"/>
        </w:rPr>
      </w:pPr>
      <w:r w:rsidRPr="000F0AEE">
        <w:rPr>
          <w:sz w:val="24"/>
          <w:szCs w:val="24"/>
        </w:rPr>
        <w:t xml:space="preserve">Di essere consapevole degli obblighi derivanti dal regolamento d’uso della struttura in questione, </w:t>
      </w:r>
    </w:p>
    <w:p w14:paraId="60C013FB" w14:textId="77777777" w:rsidR="00BA5B4E" w:rsidRPr="000F0AEE" w:rsidRDefault="00BA5B4E" w:rsidP="00BA5B4E">
      <w:pPr>
        <w:ind w:left="360"/>
        <w:jc w:val="both"/>
        <w:rPr>
          <w:sz w:val="24"/>
          <w:szCs w:val="24"/>
        </w:rPr>
      </w:pPr>
    </w:p>
    <w:p w14:paraId="43CB6810" w14:textId="016E3DBB" w:rsidR="00BA5B4E" w:rsidRPr="000F0AEE" w:rsidRDefault="00E435C6" w:rsidP="00BA5B4E">
      <w:pPr>
        <w:numPr>
          <w:ilvl w:val="0"/>
          <w:numId w:val="19"/>
        </w:numPr>
        <w:jc w:val="both"/>
        <w:rPr>
          <w:sz w:val="24"/>
          <w:szCs w:val="24"/>
        </w:rPr>
      </w:pPr>
      <w:r w:rsidRPr="000F0AEE">
        <w:rPr>
          <w:sz w:val="24"/>
          <w:szCs w:val="24"/>
        </w:rPr>
        <w:t>Di essere consapevole che gli importi</w:t>
      </w:r>
      <w:r w:rsidR="00BA5B4E" w:rsidRPr="000F0AEE">
        <w:rPr>
          <w:sz w:val="24"/>
          <w:szCs w:val="24"/>
        </w:rPr>
        <w:t xml:space="preserve"> rilevativi all’utilizzo (rimborso spese e cauzione)</w:t>
      </w:r>
      <w:r w:rsidR="00985097" w:rsidRPr="000F0AEE">
        <w:rPr>
          <w:sz w:val="24"/>
          <w:szCs w:val="24"/>
        </w:rPr>
        <w:t xml:space="preserve">, stabili con deliberazione della Giunta comunale n. 88 </w:t>
      </w:r>
      <w:proofErr w:type="spellStart"/>
      <w:r w:rsidR="00985097" w:rsidRPr="000F0AEE">
        <w:rPr>
          <w:sz w:val="24"/>
          <w:szCs w:val="24"/>
        </w:rPr>
        <w:t>dd</w:t>
      </w:r>
      <w:proofErr w:type="spellEnd"/>
      <w:r w:rsidR="00985097" w:rsidRPr="000F0AEE">
        <w:rPr>
          <w:sz w:val="24"/>
          <w:szCs w:val="24"/>
        </w:rPr>
        <w:t>. 09.06.2023,</w:t>
      </w:r>
      <w:r w:rsidR="00BA5B4E" w:rsidRPr="000F0AEE">
        <w:rPr>
          <w:sz w:val="24"/>
          <w:szCs w:val="24"/>
        </w:rPr>
        <w:t xml:space="preserve"> dovranno essere versati</w:t>
      </w:r>
      <w:r w:rsidR="00560A3F" w:rsidRPr="000F0AEE">
        <w:rPr>
          <w:sz w:val="24"/>
          <w:szCs w:val="24"/>
        </w:rPr>
        <w:t xml:space="preserve"> </w:t>
      </w:r>
      <w:r w:rsidR="00560A3F" w:rsidRPr="000F0AEE">
        <w:rPr>
          <w:sz w:val="24"/>
          <w:szCs w:val="24"/>
          <w:highlight w:val="yellow"/>
        </w:rPr>
        <w:t>PRIMA DELL’INIZIO DELL’UTILIZZO</w:t>
      </w:r>
      <w:r w:rsidR="00BA5B4E" w:rsidRPr="000F0AEE">
        <w:rPr>
          <w:sz w:val="24"/>
          <w:szCs w:val="24"/>
        </w:rPr>
        <w:t xml:space="preserve"> m</w:t>
      </w:r>
      <w:r w:rsidRPr="000F0AEE">
        <w:rPr>
          <w:sz w:val="24"/>
          <w:szCs w:val="24"/>
          <w:u w:val="single"/>
        </w:rPr>
        <w:t>ediante avviso PagoPA</w:t>
      </w:r>
      <w:r w:rsidR="00BA5B4E" w:rsidRPr="000F0AEE">
        <w:rPr>
          <w:sz w:val="24"/>
          <w:szCs w:val="24"/>
          <w:u w:val="single"/>
        </w:rPr>
        <w:t xml:space="preserve">, che verrà allegato </w:t>
      </w:r>
      <w:proofErr w:type="gramStart"/>
      <w:r w:rsidR="00BA5B4E" w:rsidRPr="000F0AEE">
        <w:rPr>
          <w:sz w:val="24"/>
          <w:szCs w:val="24"/>
          <w:u w:val="single"/>
        </w:rPr>
        <w:t>all’autorizzazione</w:t>
      </w:r>
      <w:r w:rsidR="00560A3F" w:rsidRPr="000F0AEE">
        <w:rPr>
          <w:sz w:val="24"/>
          <w:szCs w:val="24"/>
          <w:u w:val="single"/>
        </w:rPr>
        <w:t xml:space="preserve">  e</w:t>
      </w:r>
      <w:proofErr w:type="gramEnd"/>
      <w:r w:rsidR="00560A3F" w:rsidRPr="000F0AEE">
        <w:rPr>
          <w:sz w:val="24"/>
          <w:szCs w:val="24"/>
          <w:u w:val="single"/>
        </w:rPr>
        <w:t xml:space="preserve"> la relativa quietanza esibita al momento del ritiro delle chiavi</w:t>
      </w:r>
      <w:r w:rsidR="00BA5B4E" w:rsidRPr="000F0AEE">
        <w:rPr>
          <w:sz w:val="24"/>
          <w:szCs w:val="24"/>
          <w:u w:val="single"/>
        </w:rPr>
        <w:t>.</w:t>
      </w:r>
    </w:p>
    <w:p w14:paraId="6D640C85" w14:textId="77777777" w:rsidR="00E435C6" w:rsidRPr="000F0AEE" w:rsidRDefault="00E435C6" w:rsidP="00BA5B4E">
      <w:pPr>
        <w:ind w:left="720"/>
        <w:jc w:val="both"/>
        <w:rPr>
          <w:sz w:val="24"/>
          <w:szCs w:val="24"/>
        </w:rPr>
      </w:pPr>
    </w:p>
    <w:p w14:paraId="32413AEF" w14:textId="77777777" w:rsidR="00E435C6" w:rsidRPr="000F0AEE" w:rsidRDefault="00E435C6" w:rsidP="00BA5B4E">
      <w:pPr>
        <w:numPr>
          <w:ilvl w:val="0"/>
          <w:numId w:val="19"/>
        </w:numPr>
        <w:jc w:val="both"/>
        <w:rPr>
          <w:sz w:val="24"/>
          <w:szCs w:val="24"/>
        </w:rPr>
      </w:pPr>
      <w:r w:rsidRPr="000F0AEE">
        <w:rPr>
          <w:sz w:val="24"/>
          <w:szCs w:val="24"/>
        </w:rPr>
        <w:t>Di allegare il codice IBAN allo scopo di poter incassare la cauzione versata, a seguito riconsegna chiave e verifiche di rito.</w:t>
      </w:r>
    </w:p>
    <w:p w14:paraId="0B7EBCF7" w14:textId="77777777" w:rsidR="00E435C6" w:rsidRPr="000F0AEE" w:rsidRDefault="00E435C6" w:rsidP="00E435C6">
      <w:pPr>
        <w:jc w:val="both"/>
        <w:rPr>
          <w:sz w:val="24"/>
          <w:szCs w:val="24"/>
        </w:rPr>
      </w:pPr>
    </w:p>
    <w:p w14:paraId="40C37559" w14:textId="77777777" w:rsidR="000F0AEE" w:rsidRPr="000F0AEE" w:rsidRDefault="000F0AEE" w:rsidP="00E435C6">
      <w:pPr>
        <w:jc w:val="both"/>
        <w:rPr>
          <w:sz w:val="24"/>
          <w:szCs w:val="24"/>
        </w:rPr>
      </w:pPr>
    </w:p>
    <w:p w14:paraId="5368C1B5" w14:textId="77777777" w:rsidR="000F0AEE" w:rsidRPr="000F0AEE" w:rsidRDefault="000F0AEE" w:rsidP="00E435C6">
      <w:pPr>
        <w:jc w:val="both"/>
        <w:rPr>
          <w:sz w:val="24"/>
          <w:szCs w:val="24"/>
        </w:rPr>
      </w:pPr>
    </w:p>
    <w:p w14:paraId="3D5B145C" w14:textId="77777777" w:rsidR="000F0AEE" w:rsidRPr="000F0AEE" w:rsidRDefault="000F0AEE" w:rsidP="00E435C6">
      <w:pPr>
        <w:jc w:val="both"/>
        <w:rPr>
          <w:sz w:val="24"/>
          <w:szCs w:val="24"/>
        </w:rPr>
      </w:pPr>
    </w:p>
    <w:p w14:paraId="4002F294" w14:textId="77777777" w:rsidR="000F0AEE" w:rsidRPr="000F0AEE" w:rsidRDefault="000F0AEE" w:rsidP="00E435C6">
      <w:pPr>
        <w:jc w:val="both"/>
        <w:rPr>
          <w:sz w:val="24"/>
          <w:szCs w:val="24"/>
        </w:rPr>
      </w:pPr>
    </w:p>
    <w:p w14:paraId="26F897F3" w14:textId="77777777" w:rsidR="000F0AEE" w:rsidRPr="000F0AEE" w:rsidRDefault="000F0AEE" w:rsidP="00E435C6">
      <w:pPr>
        <w:jc w:val="both"/>
        <w:rPr>
          <w:sz w:val="24"/>
          <w:szCs w:val="24"/>
        </w:rPr>
      </w:pPr>
    </w:p>
    <w:p w14:paraId="10B68D41" w14:textId="77777777" w:rsidR="000F0AEE" w:rsidRPr="000F0AEE" w:rsidRDefault="000F0AEE" w:rsidP="00E435C6">
      <w:pPr>
        <w:jc w:val="both"/>
        <w:rPr>
          <w:sz w:val="24"/>
          <w:szCs w:val="24"/>
        </w:rPr>
      </w:pPr>
    </w:p>
    <w:p w14:paraId="5ED58CC0" w14:textId="77777777" w:rsidR="000F0AEE" w:rsidRPr="000F0AEE" w:rsidRDefault="000F0AEE" w:rsidP="00E435C6">
      <w:pPr>
        <w:jc w:val="both"/>
        <w:rPr>
          <w:sz w:val="24"/>
          <w:szCs w:val="24"/>
        </w:rPr>
      </w:pPr>
    </w:p>
    <w:p w14:paraId="105BA914" w14:textId="77777777" w:rsidR="000F0AEE" w:rsidRPr="000F0AEE" w:rsidRDefault="000F0AEE" w:rsidP="000F0AEE">
      <w:pPr>
        <w:jc w:val="both"/>
        <w:rPr>
          <w:sz w:val="24"/>
          <w:szCs w:val="24"/>
        </w:rPr>
      </w:pPr>
    </w:p>
    <w:p w14:paraId="2772303F" w14:textId="77777777" w:rsidR="000F0AEE" w:rsidRPr="000F0AEE" w:rsidRDefault="000F0AEE" w:rsidP="000F0AEE">
      <w:pPr>
        <w:jc w:val="both"/>
        <w:rPr>
          <w:sz w:val="24"/>
          <w:szCs w:val="24"/>
        </w:rPr>
      </w:pPr>
      <w:r w:rsidRPr="000F0AEE">
        <w:rPr>
          <w:sz w:val="24"/>
          <w:szCs w:val="24"/>
        </w:rPr>
        <w:t xml:space="preserve">Si informa che ai sensi degli artt. 13 e 14 del Regolamento UE 2016/679 e del D. Lgs. 196/2003, i dati personali sono raccolti dal Servizio </w:t>
      </w:r>
      <w:proofErr w:type="gramStart"/>
      <w:r w:rsidRPr="000F0AEE">
        <w:rPr>
          <w:sz w:val="24"/>
          <w:szCs w:val="24"/>
        </w:rPr>
        <w:t>segretaria  in</w:t>
      </w:r>
      <w:proofErr w:type="gramEnd"/>
      <w:r w:rsidRPr="000F0AEE">
        <w:rPr>
          <w:sz w:val="24"/>
          <w:szCs w:val="24"/>
        </w:rPr>
        <w:t xml:space="preserve"> esecuzione di un compito o di una funzione di interesse pubblico. I dati sono oggetto di comunicazione e diffusione nei soli casi previsti dalla legge.</w:t>
      </w:r>
    </w:p>
    <w:p w14:paraId="62B19B67" w14:textId="77777777" w:rsidR="000F0AEE" w:rsidRPr="000F0AEE" w:rsidRDefault="000F0AEE" w:rsidP="000F0AEE">
      <w:pPr>
        <w:pStyle w:val="OmniPage3"/>
        <w:spacing w:line="240" w:lineRule="auto"/>
        <w:ind w:left="12" w:firstLine="24"/>
        <w:jc w:val="both"/>
        <w:rPr>
          <w:sz w:val="24"/>
          <w:szCs w:val="24"/>
        </w:rPr>
      </w:pPr>
      <w:r w:rsidRPr="000F0AEE">
        <w:rPr>
          <w:sz w:val="24"/>
          <w:szCs w:val="24"/>
        </w:rPr>
        <w:t xml:space="preserve">Titolare del trattamento è il Comune di Borgo d’Anaunia, </w:t>
      </w:r>
      <w:hyperlink r:id="rId8" w:history="1">
        <w:r w:rsidRPr="000F0AEE">
          <w:rPr>
            <w:rStyle w:val="Collegamentoipertestuale"/>
            <w:sz w:val="24"/>
            <w:szCs w:val="24"/>
          </w:rPr>
          <w:t>comune@borgodanaunia.it</w:t>
        </w:r>
      </w:hyperlink>
      <w:r w:rsidRPr="000F0AEE">
        <w:rPr>
          <w:sz w:val="24"/>
          <w:szCs w:val="24"/>
        </w:rPr>
        <w:t xml:space="preserve"> - https://www.comune.borgodanaunia.tn.it/</w:t>
      </w:r>
      <w:r w:rsidRPr="000F0AEE">
        <w:rPr>
          <w:sz w:val="24"/>
          <w:szCs w:val="24"/>
          <w:highlight w:val="yellow"/>
        </w:rPr>
        <w:t>,</w:t>
      </w:r>
      <w:r w:rsidRPr="000F0AEE">
        <w:rPr>
          <w:sz w:val="24"/>
          <w:szCs w:val="24"/>
        </w:rPr>
        <w:t xml:space="preserve"> Responsabile della Protezione dei Dati è il Consorzio dei Comuni Trentini (e-mail </w:t>
      </w:r>
      <w:hyperlink r:id="rId9" w:history="1">
        <w:r w:rsidRPr="000F0AEE">
          <w:rPr>
            <w:rStyle w:val="Collegamentoipertestuale"/>
            <w:sz w:val="24"/>
            <w:szCs w:val="24"/>
          </w:rPr>
          <w:t>servizioRPD@comunitrentini.it</w:t>
        </w:r>
      </w:hyperlink>
      <w:r w:rsidRPr="000F0AEE">
        <w:rPr>
          <w:sz w:val="24"/>
          <w:szCs w:val="24"/>
        </w:rPr>
        <w:t xml:space="preserve">, sito internet </w:t>
      </w:r>
      <w:hyperlink r:id="rId10" w:history="1">
        <w:r w:rsidRPr="000F0AEE">
          <w:rPr>
            <w:rStyle w:val="Collegamentoipertestuale"/>
            <w:sz w:val="24"/>
            <w:szCs w:val="24"/>
          </w:rPr>
          <w:t>www.comunitrentini.it</w:t>
        </w:r>
      </w:hyperlink>
      <w:r w:rsidRPr="000F0AEE">
        <w:rPr>
          <w:sz w:val="24"/>
          <w:szCs w:val="24"/>
        </w:rPr>
        <w:t xml:space="preserve"> ). L’informativa completa è a disposizione presso gli uffici comunali e alla voce “privacy” del sito istituzionale https://www.comune.borgodanaunia.tn.it/Privacy.</w:t>
      </w:r>
    </w:p>
    <w:p w14:paraId="52A3B94D" w14:textId="77777777" w:rsidR="000F0AEE" w:rsidRPr="000F0AEE" w:rsidRDefault="000F0AEE" w:rsidP="000F0AEE">
      <w:pPr>
        <w:pStyle w:val="OmniPage1"/>
        <w:spacing w:line="240" w:lineRule="auto"/>
        <w:ind w:left="12"/>
        <w:jc w:val="both"/>
        <w:rPr>
          <w:sz w:val="24"/>
          <w:szCs w:val="24"/>
        </w:rPr>
      </w:pPr>
      <w:r w:rsidRPr="000F0AEE">
        <w:rPr>
          <w:sz w:val="24"/>
          <w:szCs w:val="24"/>
        </w:rPr>
        <w:t>Lei può esercitare il diritto di accesso e gli altri diritti di cui agli artt. 15 e seguenti del Regolamento UE 2016/679.</w:t>
      </w:r>
    </w:p>
    <w:p w14:paraId="6E08949D" w14:textId="77777777" w:rsidR="000F0AEE" w:rsidRPr="000F0AEE" w:rsidRDefault="000F0AEE" w:rsidP="000F0AEE">
      <w:pPr>
        <w:pStyle w:val="OmniPage1"/>
        <w:spacing w:line="240" w:lineRule="auto"/>
        <w:ind w:left="12"/>
        <w:jc w:val="both"/>
        <w:rPr>
          <w:sz w:val="24"/>
          <w:szCs w:val="24"/>
        </w:rPr>
      </w:pPr>
    </w:p>
    <w:p w14:paraId="5A3A3C7A" w14:textId="77777777" w:rsidR="000F0AEE" w:rsidRPr="000F0AEE" w:rsidRDefault="000F0AEE" w:rsidP="000F0AE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F0AEE">
        <w:rPr>
          <w:sz w:val="24"/>
          <w:szCs w:val="24"/>
        </w:rPr>
        <w:t>In fede.</w:t>
      </w:r>
    </w:p>
    <w:p w14:paraId="072EEE76" w14:textId="77777777" w:rsidR="000F0AEE" w:rsidRPr="000F0AEE" w:rsidRDefault="000F0AEE" w:rsidP="000F0AEE">
      <w:pPr>
        <w:pStyle w:val="OmniPage1"/>
        <w:spacing w:line="240" w:lineRule="auto"/>
        <w:ind w:left="12"/>
        <w:jc w:val="both"/>
        <w:rPr>
          <w:sz w:val="24"/>
          <w:szCs w:val="24"/>
        </w:rPr>
      </w:pPr>
    </w:p>
    <w:p w14:paraId="487D776F" w14:textId="77777777" w:rsidR="000F0AEE" w:rsidRPr="000F0AEE" w:rsidRDefault="000F0AEE" w:rsidP="00E435C6">
      <w:pPr>
        <w:jc w:val="both"/>
        <w:rPr>
          <w:sz w:val="24"/>
          <w:szCs w:val="24"/>
        </w:rPr>
      </w:pPr>
    </w:p>
    <w:p w14:paraId="182416EA" w14:textId="77777777" w:rsidR="00E435C6" w:rsidRPr="000F0AEE" w:rsidRDefault="00E435C6" w:rsidP="00E435C6">
      <w:pPr>
        <w:jc w:val="both"/>
        <w:rPr>
          <w:sz w:val="24"/>
          <w:szCs w:val="24"/>
        </w:rPr>
      </w:pPr>
      <w:r w:rsidRPr="000F0AEE">
        <w:rPr>
          <w:sz w:val="24"/>
          <w:szCs w:val="24"/>
        </w:rPr>
        <w:t>_______________, lì _______________</w:t>
      </w:r>
    </w:p>
    <w:p w14:paraId="3B8FD7EA" w14:textId="77777777" w:rsidR="00E435C6" w:rsidRPr="00BA5B4E" w:rsidRDefault="00E435C6" w:rsidP="00E435C6">
      <w:pPr>
        <w:ind w:left="5664"/>
        <w:jc w:val="center"/>
        <w:rPr>
          <w:sz w:val="24"/>
        </w:rPr>
      </w:pPr>
      <w:r w:rsidRPr="00BA5B4E">
        <w:rPr>
          <w:sz w:val="24"/>
        </w:rPr>
        <w:t>IL RICHIEDENTE</w:t>
      </w:r>
    </w:p>
    <w:p w14:paraId="185AFBBC" w14:textId="77777777" w:rsidR="00E435C6" w:rsidRPr="00BA5B4E" w:rsidRDefault="00E435C6" w:rsidP="00E435C6">
      <w:pPr>
        <w:ind w:left="5664"/>
        <w:jc w:val="center"/>
        <w:rPr>
          <w:sz w:val="24"/>
        </w:rPr>
      </w:pPr>
      <w:r w:rsidRPr="00BA5B4E">
        <w:rPr>
          <w:sz w:val="24"/>
        </w:rPr>
        <w:t>…………………………….……………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23"/>
        <w:gridCol w:w="8507"/>
      </w:tblGrid>
      <w:tr w:rsidR="00E435C6" w:rsidRPr="00BA5B4E" w14:paraId="15DB35FE" w14:textId="77777777" w:rsidTr="00E07910">
        <w:tc>
          <w:tcPr>
            <w:tcW w:w="1027" w:type="dxa"/>
            <w:hideMark/>
          </w:tcPr>
          <w:p w14:paraId="757818F6" w14:textId="77777777" w:rsidR="00BA5B4E" w:rsidRDefault="00BA5B4E" w:rsidP="00E435C6">
            <w:pPr>
              <w:jc w:val="both"/>
            </w:pPr>
          </w:p>
          <w:p w14:paraId="1B628204" w14:textId="77777777" w:rsidR="00E435C6" w:rsidRPr="00BA5B4E" w:rsidRDefault="00E435C6" w:rsidP="00E435C6">
            <w:pPr>
              <w:jc w:val="both"/>
            </w:pPr>
            <w:r w:rsidRPr="00BA5B4E">
              <w:t xml:space="preserve">Allegati: </w:t>
            </w:r>
          </w:p>
        </w:tc>
        <w:tc>
          <w:tcPr>
            <w:tcW w:w="8786" w:type="dxa"/>
            <w:hideMark/>
          </w:tcPr>
          <w:p w14:paraId="2D22959E" w14:textId="77777777" w:rsidR="00353605" w:rsidRDefault="00353605" w:rsidP="00E435C6">
            <w:pPr>
              <w:jc w:val="both"/>
            </w:pPr>
          </w:p>
          <w:p w14:paraId="22D290C9" w14:textId="77777777" w:rsidR="00E435C6" w:rsidRPr="00BA5B4E" w:rsidRDefault="00E435C6" w:rsidP="00E435C6">
            <w:pPr>
              <w:jc w:val="both"/>
            </w:pPr>
            <w:r w:rsidRPr="00BA5B4E">
              <w:t>fotocopia della carta di identità del richiedente o del responsabile</w:t>
            </w:r>
          </w:p>
          <w:p w14:paraId="03094651" w14:textId="77777777" w:rsidR="00E435C6" w:rsidRPr="00BA5B4E" w:rsidRDefault="00E435C6" w:rsidP="00E435C6">
            <w:pPr>
              <w:jc w:val="both"/>
            </w:pPr>
            <w:r w:rsidRPr="00BA5B4E">
              <w:t>copia riferimenti codice IBAN</w:t>
            </w:r>
          </w:p>
        </w:tc>
      </w:tr>
    </w:tbl>
    <w:p w14:paraId="15B31D55" w14:textId="77777777" w:rsidR="00E435C6" w:rsidRDefault="00E435C6" w:rsidP="00353605">
      <w:pPr>
        <w:jc w:val="both"/>
      </w:pPr>
    </w:p>
    <w:p w14:paraId="78A40694" w14:textId="77777777" w:rsidR="00985097" w:rsidRDefault="00985097" w:rsidP="00353605">
      <w:pPr>
        <w:jc w:val="both"/>
      </w:pPr>
    </w:p>
    <w:p w14:paraId="19878130" w14:textId="77777777" w:rsidR="000F0AEE" w:rsidRDefault="000F0AEE" w:rsidP="00353605">
      <w:pPr>
        <w:jc w:val="both"/>
      </w:pPr>
    </w:p>
    <w:p w14:paraId="3BD7292D" w14:textId="77777777" w:rsidR="000F0AEE" w:rsidRDefault="000F0AEE" w:rsidP="00353605">
      <w:pPr>
        <w:jc w:val="both"/>
      </w:pPr>
    </w:p>
    <w:p w14:paraId="47AB5874" w14:textId="77777777" w:rsidR="000F0AEE" w:rsidRDefault="000F0AEE" w:rsidP="00353605">
      <w:pPr>
        <w:jc w:val="both"/>
      </w:pPr>
    </w:p>
    <w:p w14:paraId="5D7BCC5B" w14:textId="77777777" w:rsidR="000F0AEE" w:rsidRDefault="000F0AEE" w:rsidP="00353605">
      <w:pPr>
        <w:jc w:val="both"/>
      </w:pPr>
    </w:p>
    <w:p w14:paraId="65EDD438" w14:textId="77777777" w:rsidR="000F0AEE" w:rsidRDefault="000F0AEE" w:rsidP="00353605">
      <w:pPr>
        <w:jc w:val="both"/>
      </w:pPr>
    </w:p>
    <w:p w14:paraId="65BFAE65" w14:textId="77777777" w:rsidR="000F0AEE" w:rsidRDefault="000F0AEE" w:rsidP="00353605">
      <w:pPr>
        <w:jc w:val="both"/>
      </w:pPr>
    </w:p>
    <w:p w14:paraId="5766BD85" w14:textId="77777777" w:rsidR="000F0AEE" w:rsidRDefault="000F0AEE" w:rsidP="00353605">
      <w:pPr>
        <w:jc w:val="both"/>
      </w:pPr>
    </w:p>
    <w:p w14:paraId="5456E9BB" w14:textId="77777777" w:rsidR="000F0AEE" w:rsidRDefault="000F0AEE" w:rsidP="00353605">
      <w:pPr>
        <w:jc w:val="both"/>
      </w:pPr>
    </w:p>
    <w:p w14:paraId="44B86215" w14:textId="77777777" w:rsidR="000F0AEE" w:rsidRDefault="000F0AEE" w:rsidP="00353605">
      <w:pPr>
        <w:jc w:val="both"/>
      </w:pPr>
    </w:p>
    <w:p w14:paraId="03771BCE" w14:textId="77777777" w:rsidR="000F0AEE" w:rsidRDefault="000F0AEE" w:rsidP="00353605">
      <w:pPr>
        <w:jc w:val="both"/>
      </w:pPr>
    </w:p>
    <w:p w14:paraId="3BD8A515" w14:textId="77777777" w:rsidR="000F0AEE" w:rsidRDefault="000F0AEE" w:rsidP="00353605">
      <w:pPr>
        <w:jc w:val="both"/>
      </w:pPr>
    </w:p>
    <w:p w14:paraId="59F23A6B" w14:textId="77777777" w:rsidR="000F0AEE" w:rsidRDefault="000F0AEE" w:rsidP="00353605">
      <w:pPr>
        <w:jc w:val="both"/>
      </w:pPr>
    </w:p>
    <w:p w14:paraId="7BCB9DDE" w14:textId="77777777" w:rsidR="000F0AEE" w:rsidRDefault="000F0AEE" w:rsidP="00353605">
      <w:pPr>
        <w:jc w:val="both"/>
      </w:pPr>
    </w:p>
    <w:p w14:paraId="7E6EBD75" w14:textId="77777777" w:rsidR="000F0AEE" w:rsidRDefault="000F0AEE" w:rsidP="00353605">
      <w:pPr>
        <w:jc w:val="both"/>
      </w:pPr>
    </w:p>
    <w:p w14:paraId="079456F3" w14:textId="77777777" w:rsidR="000F0AEE" w:rsidRDefault="000F0AEE" w:rsidP="00353605">
      <w:pPr>
        <w:jc w:val="both"/>
      </w:pPr>
    </w:p>
    <w:p w14:paraId="675BCBC0" w14:textId="77777777" w:rsidR="000F0AEE" w:rsidRDefault="000F0AEE" w:rsidP="00353605">
      <w:pPr>
        <w:jc w:val="both"/>
      </w:pPr>
    </w:p>
    <w:p w14:paraId="088B4FFF" w14:textId="77777777" w:rsidR="000F0AEE" w:rsidRDefault="000F0AEE" w:rsidP="00353605">
      <w:pPr>
        <w:jc w:val="both"/>
      </w:pPr>
    </w:p>
    <w:p w14:paraId="0A6AB9EF" w14:textId="77777777" w:rsidR="000F0AEE" w:rsidRDefault="000F0AEE" w:rsidP="00353605">
      <w:pPr>
        <w:jc w:val="both"/>
      </w:pPr>
    </w:p>
    <w:p w14:paraId="31FDAAA0" w14:textId="77777777" w:rsidR="000F0AEE" w:rsidRDefault="000F0AEE" w:rsidP="00353605">
      <w:pPr>
        <w:jc w:val="both"/>
      </w:pPr>
    </w:p>
    <w:p w14:paraId="48271DB8" w14:textId="77777777" w:rsidR="000F0AEE" w:rsidRDefault="000F0AEE" w:rsidP="00353605">
      <w:pPr>
        <w:jc w:val="both"/>
      </w:pPr>
    </w:p>
    <w:p w14:paraId="20F7A387" w14:textId="77777777" w:rsidR="000F0AEE" w:rsidRDefault="000F0AEE" w:rsidP="00353605">
      <w:pPr>
        <w:jc w:val="both"/>
      </w:pPr>
    </w:p>
    <w:p w14:paraId="2E0E5B86" w14:textId="77777777" w:rsidR="000F0AEE" w:rsidRDefault="000F0AEE" w:rsidP="00353605">
      <w:pPr>
        <w:jc w:val="both"/>
      </w:pPr>
    </w:p>
    <w:p w14:paraId="7C05E0DB" w14:textId="77777777" w:rsidR="000F0AEE" w:rsidRDefault="000F0AEE" w:rsidP="00353605">
      <w:pPr>
        <w:jc w:val="both"/>
      </w:pPr>
    </w:p>
    <w:p w14:paraId="1B5C7F6C" w14:textId="77777777" w:rsidR="000F0AEE" w:rsidRDefault="000F0AEE" w:rsidP="00353605">
      <w:pPr>
        <w:jc w:val="both"/>
      </w:pPr>
    </w:p>
    <w:p w14:paraId="460D77D9" w14:textId="77777777" w:rsidR="000F0AEE" w:rsidRDefault="000F0AEE" w:rsidP="00353605">
      <w:pPr>
        <w:jc w:val="both"/>
      </w:pPr>
    </w:p>
    <w:p w14:paraId="708792B7" w14:textId="77777777" w:rsidR="000F0AEE" w:rsidRDefault="000F0AEE" w:rsidP="00353605">
      <w:pPr>
        <w:jc w:val="both"/>
      </w:pPr>
    </w:p>
    <w:p w14:paraId="55D82364" w14:textId="77777777" w:rsidR="000F0AEE" w:rsidRDefault="000F0AEE" w:rsidP="00353605">
      <w:pPr>
        <w:jc w:val="both"/>
      </w:pPr>
    </w:p>
    <w:p w14:paraId="2B2B200C" w14:textId="77777777" w:rsidR="000F0AEE" w:rsidRDefault="000F0AEE" w:rsidP="00353605">
      <w:pPr>
        <w:jc w:val="both"/>
      </w:pPr>
    </w:p>
    <w:p w14:paraId="325F7F90" w14:textId="77777777" w:rsidR="000F0AEE" w:rsidRDefault="000F0AEE" w:rsidP="00353605">
      <w:pPr>
        <w:jc w:val="both"/>
      </w:pPr>
    </w:p>
    <w:p w14:paraId="5D98A586" w14:textId="77777777" w:rsidR="000F0AEE" w:rsidRDefault="000F0AEE" w:rsidP="00353605">
      <w:pPr>
        <w:jc w:val="both"/>
      </w:pPr>
    </w:p>
    <w:p w14:paraId="277F702A" w14:textId="77777777" w:rsidR="000F0AEE" w:rsidRDefault="000F0AEE" w:rsidP="00353605">
      <w:pPr>
        <w:jc w:val="both"/>
      </w:pPr>
    </w:p>
    <w:p w14:paraId="6FF1A0E2" w14:textId="77777777" w:rsidR="000F0AEE" w:rsidRDefault="000F0AEE" w:rsidP="00353605">
      <w:pPr>
        <w:jc w:val="both"/>
      </w:pPr>
    </w:p>
    <w:p w14:paraId="155D455E" w14:textId="77777777" w:rsidR="000F0AEE" w:rsidRDefault="000F0AEE" w:rsidP="00353605">
      <w:pPr>
        <w:jc w:val="both"/>
      </w:pPr>
    </w:p>
    <w:p w14:paraId="0D070519" w14:textId="77777777" w:rsidR="000F0AEE" w:rsidRDefault="000F0AEE" w:rsidP="00353605">
      <w:pPr>
        <w:jc w:val="both"/>
      </w:pPr>
    </w:p>
    <w:p w14:paraId="78FE005C" w14:textId="77777777" w:rsidR="00985097" w:rsidRDefault="00985097" w:rsidP="00353605">
      <w:pPr>
        <w:jc w:val="both"/>
      </w:pPr>
    </w:p>
    <w:p w14:paraId="72B975BB" w14:textId="77777777" w:rsidR="00985097" w:rsidRDefault="00985097" w:rsidP="00353605">
      <w:pPr>
        <w:jc w:val="both"/>
      </w:pPr>
    </w:p>
    <w:p w14:paraId="55FB6827" w14:textId="167A79FD" w:rsidR="00985097" w:rsidRPr="00985097" w:rsidRDefault="00985097" w:rsidP="00985097">
      <w:pPr>
        <w:jc w:val="center"/>
        <w:rPr>
          <w:sz w:val="32"/>
          <w:szCs w:val="32"/>
        </w:rPr>
      </w:pPr>
      <w:r w:rsidRPr="00985097">
        <w:rPr>
          <w:sz w:val="32"/>
          <w:szCs w:val="32"/>
        </w:rPr>
        <w:t xml:space="preserve">Rimborso spese forfettario </w:t>
      </w:r>
      <w:r w:rsidR="00584EBE">
        <w:rPr>
          <w:sz w:val="32"/>
          <w:szCs w:val="32"/>
        </w:rPr>
        <w:t xml:space="preserve">e cauzione </w:t>
      </w:r>
      <w:r w:rsidRPr="00985097">
        <w:rPr>
          <w:sz w:val="32"/>
          <w:szCs w:val="32"/>
        </w:rPr>
        <w:t>stabilit</w:t>
      </w:r>
      <w:r w:rsidR="00584EBE">
        <w:rPr>
          <w:sz w:val="32"/>
          <w:szCs w:val="32"/>
        </w:rPr>
        <w:t>i</w:t>
      </w:r>
      <w:r w:rsidRPr="00985097">
        <w:rPr>
          <w:sz w:val="32"/>
          <w:szCs w:val="32"/>
        </w:rPr>
        <w:t xml:space="preserve"> con deliberazione della Giunta comunale n. 88 </w:t>
      </w:r>
      <w:proofErr w:type="spellStart"/>
      <w:r w:rsidRPr="00985097">
        <w:rPr>
          <w:sz w:val="32"/>
          <w:szCs w:val="32"/>
        </w:rPr>
        <w:t>dd</w:t>
      </w:r>
      <w:proofErr w:type="spellEnd"/>
      <w:r w:rsidRPr="00985097">
        <w:rPr>
          <w:sz w:val="32"/>
          <w:szCs w:val="32"/>
        </w:rPr>
        <w:t>. 09.06.2023</w:t>
      </w:r>
    </w:p>
    <w:p w14:paraId="2A8D3229" w14:textId="77777777" w:rsidR="00985097" w:rsidRPr="00985097" w:rsidRDefault="00985097" w:rsidP="00353605">
      <w:pPr>
        <w:jc w:val="both"/>
        <w:rPr>
          <w:sz w:val="32"/>
          <w:szCs w:val="32"/>
        </w:rPr>
      </w:pPr>
    </w:p>
    <w:p w14:paraId="33DD9042" w14:textId="77777777" w:rsidR="00985097" w:rsidRPr="00985097" w:rsidRDefault="00985097" w:rsidP="00353605">
      <w:pPr>
        <w:jc w:val="both"/>
        <w:rPr>
          <w:sz w:val="32"/>
          <w:szCs w:val="32"/>
        </w:rPr>
      </w:pPr>
    </w:p>
    <w:tbl>
      <w:tblPr>
        <w:tblpPr w:leftFromText="141" w:rightFromText="141" w:vertAnchor="text" w:horzAnchor="margin" w:tblpY="89"/>
        <w:tblW w:w="100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6"/>
        <w:gridCol w:w="4643"/>
      </w:tblGrid>
      <w:tr w:rsidR="00985097" w:rsidRPr="00985097" w14:paraId="176A5CED" w14:textId="77777777" w:rsidTr="00A91FDE">
        <w:trPr>
          <w:trHeight w:val="388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E195F" w14:textId="77777777" w:rsidR="00985097" w:rsidRPr="00985097" w:rsidRDefault="00985097" w:rsidP="00A91FDE">
            <w:pPr>
              <w:widowControl w:val="0"/>
              <w:snapToGrid w:val="0"/>
              <w:spacing w:line="100" w:lineRule="atLeast"/>
              <w:jc w:val="both"/>
              <w:rPr>
                <w:snapToGrid w:val="0"/>
                <w:sz w:val="32"/>
                <w:szCs w:val="32"/>
              </w:rPr>
            </w:pPr>
            <w:r w:rsidRPr="00985097">
              <w:rPr>
                <w:snapToGrid w:val="0"/>
                <w:sz w:val="32"/>
                <w:szCs w:val="32"/>
              </w:rPr>
              <w:t>Società, Enti, Associazioni, Gruppi e Comitati senza fini di lucro operanti fuori del Comune di Borgo d’Anaunia</w:t>
            </w:r>
          </w:p>
          <w:p w14:paraId="5940486C" w14:textId="77777777" w:rsidR="00985097" w:rsidRPr="00985097" w:rsidRDefault="00985097" w:rsidP="00A91FDE">
            <w:p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3B44" w14:textId="77777777" w:rsidR="00985097" w:rsidRPr="00985097" w:rsidRDefault="00985097" w:rsidP="00A91FDE">
            <w:pPr>
              <w:snapToGrid w:val="0"/>
              <w:jc w:val="center"/>
              <w:rPr>
                <w:rFonts w:eastAsia="Calibri"/>
                <w:b/>
                <w:sz w:val="32"/>
                <w:szCs w:val="32"/>
              </w:rPr>
            </w:pPr>
          </w:p>
          <w:p w14:paraId="061965FD" w14:textId="77777777" w:rsidR="00985097" w:rsidRPr="00985097" w:rsidRDefault="00985097" w:rsidP="00A91FDE">
            <w:pPr>
              <w:snapToGrid w:val="0"/>
              <w:jc w:val="center"/>
              <w:rPr>
                <w:rFonts w:eastAsia="Calibri"/>
                <w:b/>
                <w:sz w:val="32"/>
                <w:szCs w:val="32"/>
              </w:rPr>
            </w:pPr>
            <w:proofErr w:type="gramStart"/>
            <w:r w:rsidRPr="00985097">
              <w:rPr>
                <w:rFonts w:eastAsia="Calibri"/>
                <w:b/>
                <w:sz w:val="32"/>
                <w:szCs w:val="32"/>
              </w:rPr>
              <w:t>€  170</w:t>
            </w:r>
            <w:proofErr w:type="gramEnd"/>
            <w:r w:rsidRPr="00985097">
              <w:rPr>
                <w:rFonts w:eastAsia="Calibri"/>
                <w:b/>
                <w:sz w:val="32"/>
                <w:szCs w:val="32"/>
              </w:rPr>
              <w:t>,00</w:t>
            </w:r>
          </w:p>
        </w:tc>
      </w:tr>
      <w:tr w:rsidR="00985097" w:rsidRPr="00985097" w14:paraId="641FEE81" w14:textId="77777777" w:rsidTr="00A91FDE">
        <w:trPr>
          <w:trHeight w:val="259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BA48C" w14:textId="77777777" w:rsidR="00985097" w:rsidRPr="00985097" w:rsidRDefault="00985097" w:rsidP="00A91FDE">
            <w:pPr>
              <w:snapToGrid w:val="0"/>
              <w:rPr>
                <w:rFonts w:eastAsia="Calibri"/>
                <w:sz w:val="32"/>
                <w:szCs w:val="32"/>
              </w:rPr>
            </w:pPr>
            <w:r w:rsidRPr="00985097">
              <w:rPr>
                <w:rFonts w:eastAsia="Calibri"/>
                <w:sz w:val="32"/>
                <w:szCs w:val="32"/>
              </w:rPr>
              <w:t xml:space="preserve">Privati (persone fisiche) </w:t>
            </w:r>
          </w:p>
          <w:p w14:paraId="30646E65" w14:textId="77777777" w:rsidR="00985097" w:rsidRPr="00985097" w:rsidRDefault="00985097" w:rsidP="00A91FDE">
            <w:pPr>
              <w:snapToGrid w:val="0"/>
              <w:rPr>
                <w:rFonts w:eastAsia="Calibri"/>
                <w:sz w:val="32"/>
                <w:szCs w:val="32"/>
              </w:rPr>
            </w:pPr>
            <w:r w:rsidRPr="00985097">
              <w:rPr>
                <w:rFonts w:eastAsia="Calibri"/>
                <w:sz w:val="32"/>
                <w:szCs w:val="32"/>
              </w:rPr>
              <w:t>Società, Enti, Associazioni, Gruppi e Comitati con fini di lucro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E2E0" w14:textId="77777777" w:rsidR="00985097" w:rsidRPr="00985097" w:rsidRDefault="00985097" w:rsidP="00A91FDE">
            <w:pPr>
              <w:snapToGrid w:val="0"/>
              <w:rPr>
                <w:rFonts w:eastAsia="Calibri"/>
                <w:b/>
                <w:sz w:val="32"/>
                <w:szCs w:val="32"/>
              </w:rPr>
            </w:pPr>
          </w:p>
          <w:p w14:paraId="4F6B581B" w14:textId="77777777" w:rsidR="00985097" w:rsidRPr="00985097" w:rsidRDefault="00985097" w:rsidP="00A91FDE">
            <w:pPr>
              <w:snapToGrid w:val="0"/>
              <w:jc w:val="center"/>
              <w:rPr>
                <w:rFonts w:eastAsia="Calibri"/>
                <w:b/>
                <w:sz w:val="32"/>
                <w:szCs w:val="32"/>
              </w:rPr>
            </w:pPr>
            <w:proofErr w:type="gramStart"/>
            <w:r w:rsidRPr="00985097">
              <w:rPr>
                <w:rFonts w:eastAsia="Calibri"/>
                <w:b/>
                <w:sz w:val="32"/>
                <w:szCs w:val="32"/>
              </w:rPr>
              <w:t>€  200</w:t>
            </w:r>
            <w:proofErr w:type="gramEnd"/>
            <w:r w:rsidRPr="00985097">
              <w:rPr>
                <w:rFonts w:eastAsia="Calibri"/>
                <w:b/>
                <w:sz w:val="32"/>
                <w:szCs w:val="32"/>
              </w:rPr>
              <w:t>,00</w:t>
            </w:r>
          </w:p>
        </w:tc>
      </w:tr>
      <w:tr w:rsidR="00985097" w:rsidRPr="00985097" w14:paraId="6456F4A2" w14:textId="77777777" w:rsidTr="00A91FDE">
        <w:trPr>
          <w:trHeight w:val="267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DBDE1" w14:textId="77777777" w:rsidR="00985097" w:rsidRPr="00985097" w:rsidRDefault="00985097" w:rsidP="00A91FDE">
            <w:pPr>
              <w:snapToGrid w:val="0"/>
              <w:rPr>
                <w:rFonts w:eastAsia="Calibri"/>
                <w:b/>
                <w:sz w:val="32"/>
                <w:szCs w:val="32"/>
              </w:rPr>
            </w:pPr>
          </w:p>
          <w:p w14:paraId="023A339D" w14:textId="77777777" w:rsidR="00985097" w:rsidRPr="00985097" w:rsidRDefault="00985097" w:rsidP="00A91FDE">
            <w:pPr>
              <w:snapToGrid w:val="0"/>
              <w:rPr>
                <w:rFonts w:eastAsia="Calibri"/>
                <w:b/>
                <w:sz w:val="32"/>
                <w:szCs w:val="32"/>
              </w:rPr>
            </w:pPr>
            <w:r w:rsidRPr="00985097">
              <w:rPr>
                <w:rFonts w:eastAsia="Calibri"/>
                <w:b/>
                <w:sz w:val="32"/>
                <w:szCs w:val="32"/>
              </w:rPr>
              <w:t>Deposito cauzionale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BD78" w14:textId="77777777" w:rsidR="00985097" w:rsidRPr="00985097" w:rsidRDefault="00985097" w:rsidP="00A91FDE">
            <w:pPr>
              <w:snapToGrid w:val="0"/>
              <w:jc w:val="center"/>
              <w:rPr>
                <w:rFonts w:eastAsia="Calibri"/>
                <w:b/>
                <w:sz w:val="32"/>
                <w:szCs w:val="32"/>
              </w:rPr>
            </w:pPr>
          </w:p>
          <w:p w14:paraId="1BA35740" w14:textId="77777777" w:rsidR="00985097" w:rsidRPr="00985097" w:rsidRDefault="00985097" w:rsidP="00A91FDE">
            <w:pPr>
              <w:snapToGrid w:val="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985097">
              <w:rPr>
                <w:rFonts w:eastAsia="Calibri"/>
                <w:b/>
                <w:sz w:val="32"/>
                <w:szCs w:val="32"/>
              </w:rPr>
              <w:t>€ 300,00</w:t>
            </w:r>
          </w:p>
        </w:tc>
      </w:tr>
    </w:tbl>
    <w:p w14:paraId="6FCEF51C" w14:textId="77777777" w:rsidR="00985097" w:rsidRPr="00985097" w:rsidRDefault="00985097" w:rsidP="00353605">
      <w:pPr>
        <w:jc w:val="both"/>
        <w:rPr>
          <w:sz w:val="32"/>
          <w:szCs w:val="32"/>
        </w:rPr>
      </w:pPr>
    </w:p>
    <w:p w14:paraId="15A326BB" w14:textId="77777777" w:rsidR="00985097" w:rsidRDefault="00985097" w:rsidP="00985097">
      <w:pPr>
        <w:pStyle w:val="Default"/>
        <w:jc w:val="both"/>
        <w:rPr>
          <w:b/>
          <w:bCs/>
          <w:sz w:val="32"/>
          <w:szCs w:val="32"/>
        </w:rPr>
      </w:pPr>
      <w:r w:rsidRPr="00985097">
        <w:rPr>
          <w:b/>
          <w:bCs/>
          <w:sz w:val="32"/>
          <w:szCs w:val="32"/>
        </w:rPr>
        <w:t xml:space="preserve">Nella somma richiesta a titolo di rimborso spese per l’utilizzo della struttura è compreso il costo per le pulizie (cucina e servizi igienici) che verranno effettuate a fine utilizzo da parte di una ditta incaricata dal Comune; </w:t>
      </w:r>
    </w:p>
    <w:p w14:paraId="51BD4576" w14:textId="77777777" w:rsidR="00985097" w:rsidRPr="00985097" w:rsidRDefault="00985097" w:rsidP="00985097">
      <w:pPr>
        <w:pStyle w:val="Default"/>
        <w:jc w:val="both"/>
        <w:rPr>
          <w:sz w:val="32"/>
          <w:szCs w:val="32"/>
        </w:rPr>
      </w:pPr>
    </w:p>
    <w:p w14:paraId="7A911ED6" w14:textId="165D055C" w:rsidR="00985097" w:rsidRPr="00985097" w:rsidRDefault="00985097" w:rsidP="00985097">
      <w:pPr>
        <w:pStyle w:val="Corpodeltesto2"/>
        <w:suppressAutoHyphens/>
        <w:spacing w:after="0" w:line="240" w:lineRule="auto"/>
        <w:jc w:val="both"/>
        <w:rPr>
          <w:b/>
          <w:bCs/>
          <w:sz w:val="32"/>
          <w:szCs w:val="32"/>
        </w:rPr>
      </w:pPr>
      <w:r w:rsidRPr="00985097">
        <w:rPr>
          <w:b/>
          <w:bCs/>
          <w:sz w:val="32"/>
          <w:szCs w:val="32"/>
        </w:rPr>
        <w:t>I fruitori devono curare la pulizia degli spazi esterni e lo smal</w:t>
      </w:r>
      <w:r w:rsidR="00F264E4">
        <w:rPr>
          <w:b/>
          <w:bCs/>
          <w:sz w:val="32"/>
          <w:szCs w:val="32"/>
        </w:rPr>
        <w:t xml:space="preserve">timento </w:t>
      </w:r>
      <w:r w:rsidRPr="00985097">
        <w:rPr>
          <w:b/>
          <w:bCs/>
          <w:sz w:val="32"/>
          <w:szCs w:val="32"/>
        </w:rPr>
        <w:t>dei rifiuti, non lasciando nella struttura o nelle vicinanze sacchi o altre tipologie di immondizie.</w:t>
      </w:r>
    </w:p>
    <w:p w14:paraId="3CE36471" w14:textId="77777777" w:rsidR="00985097" w:rsidRPr="00985097" w:rsidRDefault="00985097" w:rsidP="00985097">
      <w:pPr>
        <w:pStyle w:val="Default"/>
        <w:jc w:val="both"/>
        <w:rPr>
          <w:sz w:val="32"/>
          <w:szCs w:val="32"/>
        </w:rPr>
      </w:pPr>
    </w:p>
    <w:p w14:paraId="2F11A442" w14:textId="77777777" w:rsidR="00985097" w:rsidRDefault="00985097" w:rsidP="00985097">
      <w:pPr>
        <w:pStyle w:val="Default"/>
        <w:jc w:val="both"/>
        <w:rPr>
          <w:sz w:val="32"/>
          <w:szCs w:val="32"/>
        </w:rPr>
      </w:pPr>
      <w:r w:rsidRPr="00985097">
        <w:rPr>
          <w:sz w:val="32"/>
          <w:szCs w:val="32"/>
          <w:highlight w:val="yellow"/>
        </w:rPr>
        <w:t>Nel caso siano necessarie pulizie straordinarie per struttura riconsegnata particolarmente sporca verrà trattenuto dalla cauzione il relativo costo.</w:t>
      </w:r>
      <w:r w:rsidRPr="00985097">
        <w:rPr>
          <w:sz w:val="32"/>
          <w:szCs w:val="32"/>
        </w:rPr>
        <w:t xml:space="preserve"> </w:t>
      </w:r>
    </w:p>
    <w:p w14:paraId="554CDDF7" w14:textId="77777777" w:rsidR="004A1F7C" w:rsidRDefault="004A1F7C" w:rsidP="00985097">
      <w:pPr>
        <w:pStyle w:val="Default"/>
        <w:jc w:val="both"/>
        <w:rPr>
          <w:sz w:val="32"/>
          <w:szCs w:val="32"/>
        </w:rPr>
      </w:pPr>
    </w:p>
    <w:p w14:paraId="02C39059" w14:textId="6098530B" w:rsidR="004A1F7C" w:rsidRPr="004A1F7C" w:rsidRDefault="004A1F7C" w:rsidP="00985097">
      <w:pPr>
        <w:pStyle w:val="Default"/>
        <w:jc w:val="both"/>
        <w:rPr>
          <w:sz w:val="32"/>
          <w:szCs w:val="32"/>
        </w:rPr>
      </w:pPr>
      <w:r w:rsidRPr="004A1F7C">
        <w:rPr>
          <w:b/>
          <w:bCs/>
          <w:sz w:val="32"/>
          <w:szCs w:val="32"/>
        </w:rPr>
        <w:t>È garantita la gratuità d’uso nel caso di Società, Enti, Associazioni, Gruppi riconosciuti e organizzati senza fini di lucro operanti nel Comune di Borgo d’Anaunia, Scuole e Asili del territorio ESENTANDO ANCHE DAL DEPOSITO CAUZIONALE.</w:t>
      </w:r>
    </w:p>
    <w:sectPr w:rsidR="004A1F7C" w:rsidRPr="004A1F7C" w:rsidSect="00BA5B4E">
      <w:headerReference w:type="default" r:id="rId11"/>
      <w:pgSz w:w="11906" w:h="16838"/>
      <w:pgMar w:top="1134" w:right="1134" w:bottom="1134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C5A5A" w14:textId="77777777" w:rsidR="009F2AE3" w:rsidRDefault="009F2AE3" w:rsidP="009F2AE3">
      <w:r>
        <w:separator/>
      </w:r>
    </w:p>
  </w:endnote>
  <w:endnote w:type="continuationSeparator" w:id="0">
    <w:p w14:paraId="47C69B91" w14:textId="77777777" w:rsidR="009F2AE3" w:rsidRDefault="009F2AE3" w:rsidP="009F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8F802" w14:textId="77777777" w:rsidR="009F2AE3" w:rsidRDefault="009F2AE3" w:rsidP="009F2AE3">
      <w:r>
        <w:separator/>
      </w:r>
    </w:p>
  </w:footnote>
  <w:footnote w:type="continuationSeparator" w:id="0">
    <w:p w14:paraId="00DA124C" w14:textId="77777777" w:rsidR="009F2AE3" w:rsidRDefault="009F2AE3" w:rsidP="009F2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B2551" w14:textId="77777777" w:rsidR="009F2AE3" w:rsidRDefault="009F2AE3" w:rsidP="009F2AE3">
    <w:pPr>
      <w:pStyle w:val="Intestazione"/>
      <w:jc w:val="center"/>
    </w:pPr>
    <w:r>
      <w:rPr>
        <w:b/>
        <w:noProof/>
        <w:sz w:val="26"/>
      </w:rPr>
      <w:drawing>
        <wp:inline distT="0" distB="0" distL="0" distR="0" wp14:anchorId="65FB8E6C" wp14:editId="7E93B52C">
          <wp:extent cx="2009775" cy="841877"/>
          <wp:effectExtent l="0" t="0" r="0" b="0"/>
          <wp:docPr id="464834691" name="Immagine 464834691" descr="I:\Carta intestata\Immag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Carta intestata\Immag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921" cy="851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F84887"/>
    <w:multiLevelType w:val="hybridMultilevel"/>
    <w:tmpl w:val="2E28084A"/>
    <w:lvl w:ilvl="0" w:tplc="019E443A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033A1"/>
    <w:multiLevelType w:val="hybridMultilevel"/>
    <w:tmpl w:val="186C4A20"/>
    <w:lvl w:ilvl="0" w:tplc="575CCC6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3C121F"/>
    <w:multiLevelType w:val="hybridMultilevel"/>
    <w:tmpl w:val="DFD46F78"/>
    <w:lvl w:ilvl="0" w:tplc="000000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B65E70"/>
    <w:multiLevelType w:val="hybridMultilevel"/>
    <w:tmpl w:val="E018762C"/>
    <w:lvl w:ilvl="0" w:tplc="019E443A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EA6F87"/>
    <w:multiLevelType w:val="hybridMultilevel"/>
    <w:tmpl w:val="A9BADE6C"/>
    <w:lvl w:ilvl="0" w:tplc="0F1C140A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100E28"/>
    <w:multiLevelType w:val="hybridMultilevel"/>
    <w:tmpl w:val="E390ACBA"/>
    <w:lvl w:ilvl="0" w:tplc="9E2CAE82">
      <w:start w:val="1"/>
      <w:numFmt w:val="bullet"/>
      <w:lvlText w:val="⊠"/>
      <w:lvlJc w:val="left"/>
      <w:pPr>
        <w:ind w:left="360" w:hanging="360"/>
      </w:pPr>
      <w:rPr>
        <w:rFonts w:ascii="Cambria" w:hAnsi="Cambria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652FA5"/>
    <w:multiLevelType w:val="hybridMultilevel"/>
    <w:tmpl w:val="28D8608C"/>
    <w:lvl w:ilvl="0" w:tplc="019E443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CF2277"/>
    <w:multiLevelType w:val="hybridMultilevel"/>
    <w:tmpl w:val="CF72D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47B4B"/>
    <w:multiLevelType w:val="hybridMultilevel"/>
    <w:tmpl w:val="F3BC1156"/>
    <w:lvl w:ilvl="0" w:tplc="019E443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EC09A6"/>
    <w:multiLevelType w:val="hybridMultilevel"/>
    <w:tmpl w:val="BF9AF5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018CE"/>
    <w:multiLevelType w:val="hybridMultilevel"/>
    <w:tmpl w:val="AA04D4FC"/>
    <w:lvl w:ilvl="0" w:tplc="0F1C140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340F9"/>
    <w:multiLevelType w:val="hybridMultilevel"/>
    <w:tmpl w:val="2598A9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4697E"/>
    <w:multiLevelType w:val="hybridMultilevel"/>
    <w:tmpl w:val="968028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6080E"/>
    <w:multiLevelType w:val="hybridMultilevel"/>
    <w:tmpl w:val="57AE41CE"/>
    <w:lvl w:ilvl="0" w:tplc="000000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DB1D33"/>
    <w:multiLevelType w:val="hybridMultilevel"/>
    <w:tmpl w:val="B19427C2"/>
    <w:lvl w:ilvl="0" w:tplc="9E2CAE82">
      <w:start w:val="1"/>
      <w:numFmt w:val="bullet"/>
      <w:lvlText w:val="⊠"/>
      <w:lvlJc w:val="left"/>
      <w:pPr>
        <w:ind w:left="360" w:hanging="360"/>
      </w:pPr>
      <w:rPr>
        <w:rFonts w:ascii="Cambria" w:hAnsi="Cambri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E23BA6"/>
    <w:multiLevelType w:val="hybridMultilevel"/>
    <w:tmpl w:val="31E6B40A"/>
    <w:lvl w:ilvl="0" w:tplc="000000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40636"/>
    <w:multiLevelType w:val="hybridMultilevel"/>
    <w:tmpl w:val="0A7C90C4"/>
    <w:lvl w:ilvl="0" w:tplc="359AA4A4">
      <w:start w:val="1"/>
      <w:numFmt w:val="decimal"/>
      <w:lvlText w:val="%1)"/>
      <w:lvlJc w:val="left"/>
      <w:pPr>
        <w:ind w:left="1068" w:hanging="360"/>
      </w:pPr>
      <w:rPr>
        <w:rFonts w:ascii="Century Gothic" w:eastAsia="Times New Roman" w:hAnsi="Century Gothic" w:cs="Times New Roman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8E021F0"/>
    <w:multiLevelType w:val="hybridMultilevel"/>
    <w:tmpl w:val="4B2EB2DC"/>
    <w:lvl w:ilvl="0" w:tplc="019E443A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697987">
    <w:abstractNumId w:val="0"/>
  </w:num>
  <w:num w:numId="2" w16cid:durableId="1042365324">
    <w:abstractNumId w:val="15"/>
  </w:num>
  <w:num w:numId="3" w16cid:durableId="153496512">
    <w:abstractNumId w:val="13"/>
  </w:num>
  <w:num w:numId="4" w16cid:durableId="1438022414">
    <w:abstractNumId w:val="7"/>
  </w:num>
  <w:num w:numId="5" w16cid:durableId="762989340">
    <w:abstractNumId w:val="12"/>
  </w:num>
  <w:num w:numId="6" w16cid:durableId="3171756">
    <w:abstractNumId w:val="19"/>
  </w:num>
  <w:num w:numId="7" w16cid:durableId="1522082172">
    <w:abstractNumId w:val="4"/>
  </w:num>
  <w:num w:numId="8" w16cid:durableId="658001511">
    <w:abstractNumId w:val="10"/>
  </w:num>
  <w:num w:numId="9" w16cid:durableId="1954091356">
    <w:abstractNumId w:val="2"/>
  </w:num>
  <w:num w:numId="10" w16cid:durableId="1898663012">
    <w:abstractNumId w:val="17"/>
  </w:num>
  <w:num w:numId="11" w16cid:durableId="947934080">
    <w:abstractNumId w:val="3"/>
  </w:num>
  <w:num w:numId="12" w16cid:durableId="1680808400">
    <w:abstractNumId w:val="6"/>
  </w:num>
  <w:num w:numId="13" w16cid:durableId="896479948">
    <w:abstractNumId w:val="21"/>
  </w:num>
  <w:num w:numId="14" w16cid:durableId="1394699164">
    <w:abstractNumId w:val="16"/>
  </w:num>
  <w:num w:numId="15" w16cid:durableId="843933034">
    <w:abstractNumId w:val="11"/>
  </w:num>
  <w:num w:numId="16" w16cid:durableId="568463287">
    <w:abstractNumId w:val="1"/>
  </w:num>
  <w:num w:numId="17" w16cid:durableId="697508183">
    <w:abstractNumId w:val="20"/>
  </w:num>
  <w:num w:numId="18" w16cid:durableId="705179151">
    <w:abstractNumId w:val="18"/>
  </w:num>
  <w:num w:numId="19" w16cid:durableId="905843680">
    <w:abstractNumId w:val="9"/>
  </w:num>
  <w:num w:numId="20" w16cid:durableId="635062463">
    <w:abstractNumId w:val="5"/>
  </w:num>
  <w:num w:numId="21" w16cid:durableId="1304314193">
    <w:abstractNumId w:val="14"/>
  </w:num>
  <w:num w:numId="22" w16cid:durableId="9691724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D04"/>
    <w:rsid w:val="0004496B"/>
    <w:rsid w:val="00061EB5"/>
    <w:rsid w:val="00064AFB"/>
    <w:rsid w:val="00073C86"/>
    <w:rsid w:val="000A2678"/>
    <w:rsid w:val="000C5002"/>
    <w:rsid w:val="000F0AEE"/>
    <w:rsid w:val="001049DA"/>
    <w:rsid w:val="00132409"/>
    <w:rsid w:val="00170615"/>
    <w:rsid w:val="001735D5"/>
    <w:rsid w:val="001A642D"/>
    <w:rsid w:val="00212BD1"/>
    <w:rsid w:val="00247565"/>
    <w:rsid w:val="002D2BFF"/>
    <w:rsid w:val="00351858"/>
    <w:rsid w:val="00353605"/>
    <w:rsid w:val="003B73F6"/>
    <w:rsid w:val="00404BC2"/>
    <w:rsid w:val="00434E2E"/>
    <w:rsid w:val="004608B9"/>
    <w:rsid w:val="004634A4"/>
    <w:rsid w:val="004A1F7C"/>
    <w:rsid w:val="004B1A85"/>
    <w:rsid w:val="004B63F5"/>
    <w:rsid w:val="004B6C68"/>
    <w:rsid w:val="004F49ED"/>
    <w:rsid w:val="00527BE6"/>
    <w:rsid w:val="00560A3F"/>
    <w:rsid w:val="00584EBE"/>
    <w:rsid w:val="005C7323"/>
    <w:rsid w:val="005E1990"/>
    <w:rsid w:val="00637EE2"/>
    <w:rsid w:val="006973D5"/>
    <w:rsid w:val="00697E15"/>
    <w:rsid w:val="006A5996"/>
    <w:rsid w:val="006D0C26"/>
    <w:rsid w:val="007023F5"/>
    <w:rsid w:val="00720935"/>
    <w:rsid w:val="00740006"/>
    <w:rsid w:val="00795234"/>
    <w:rsid w:val="007A55BC"/>
    <w:rsid w:val="007C6948"/>
    <w:rsid w:val="008571A0"/>
    <w:rsid w:val="00870233"/>
    <w:rsid w:val="008E587C"/>
    <w:rsid w:val="008F0D04"/>
    <w:rsid w:val="0094773E"/>
    <w:rsid w:val="00975622"/>
    <w:rsid w:val="00985097"/>
    <w:rsid w:val="009F2AE3"/>
    <w:rsid w:val="00A55E71"/>
    <w:rsid w:val="00BA5B4E"/>
    <w:rsid w:val="00C0467C"/>
    <w:rsid w:val="00C12F61"/>
    <w:rsid w:val="00C60392"/>
    <w:rsid w:val="00D1416F"/>
    <w:rsid w:val="00D952DC"/>
    <w:rsid w:val="00D97C3A"/>
    <w:rsid w:val="00DA48C7"/>
    <w:rsid w:val="00DF24E1"/>
    <w:rsid w:val="00E21D35"/>
    <w:rsid w:val="00E435C6"/>
    <w:rsid w:val="00EB3F08"/>
    <w:rsid w:val="00F2181B"/>
    <w:rsid w:val="00F264E4"/>
    <w:rsid w:val="00F4447C"/>
    <w:rsid w:val="00F6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57E7F9D"/>
  <w15:chartTrackingRefBased/>
  <w15:docId w15:val="{E6730CDF-7682-4971-895D-90947CA8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0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571A0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8F0D04"/>
    <w:pPr>
      <w:spacing w:before="100" w:after="100"/>
    </w:pPr>
    <w:rPr>
      <w:sz w:val="24"/>
    </w:rPr>
  </w:style>
  <w:style w:type="character" w:customStyle="1" w:styleId="TestonormaleCarattere">
    <w:name w:val="Testo normale Carattere"/>
    <w:basedOn w:val="Carpredefinitoparagrafo"/>
    <w:link w:val="Testonormale"/>
    <w:rsid w:val="008F0D0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8F0D0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8F0D0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12B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F2A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2AE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F2A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2AE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571A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571A0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8571A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1735D5"/>
    <w:pPr>
      <w:spacing w:after="0" w:line="240" w:lineRule="auto"/>
    </w:pPr>
    <w:rPr>
      <w:rFonts w:eastAsiaTheme="minorEastAsia"/>
      <w:lang w:eastAsia="it-IT"/>
    </w:rPr>
  </w:style>
  <w:style w:type="paragraph" w:customStyle="1" w:styleId="Default">
    <w:name w:val="Default"/>
    <w:rsid w:val="009850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0F0AEE"/>
    <w:rPr>
      <w:strike w:val="0"/>
      <w:dstrike w:val="0"/>
      <w:color w:val="0000FF"/>
      <w:u w:val="none"/>
      <w:effect w:val="none"/>
    </w:rPr>
  </w:style>
  <w:style w:type="paragraph" w:customStyle="1" w:styleId="OmniPage1">
    <w:name w:val="OmniPage #1"/>
    <w:basedOn w:val="Normale"/>
    <w:rsid w:val="000F0AEE"/>
    <w:pPr>
      <w:spacing w:line="260" w:lineRule="exact"/>
    </w:pPr>
    <w:rPr>
      <w:rFonts w:eastAsia="Calibri"/>
      <w:lang w:eastAsia="zh-CN"/>
    </w:rPr>
  </w:style>
  <w:style w:type="paragraph" w:customStyle="1" w:styleId="OmniPage3">
    <w:name w:val="OmniPage #3"/>
    <w:basedOn w:val="Normale"/>
    <w:rsid w:val="000F0AEE"/>
    <w:pPr>
      <w:spacing w:line="260" w:lineRule="exact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borgodanaun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munitrentini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oRPD@comunitrenti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B4AAF-A16A-440A-8633-54E2A8AD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Manini</dc:creator>
  <cp:keywords/>
  <dc:description/>
  <cp:lastModifiedBy>Daniela Zani</cp:lastModifiedBy>
  <cp:revision>10</cp:revision>
  <dcterms:created xsi:type="dcterms:W3CDTF">2023-06-08T08:05:00Z</dcterms:created>
  <dcterms:modified xsi:type="dcterms:W3CDTF">2024-06-07T07:24:00Z</dcterms:modified>
</cp:coreProperties>
</file>